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136" w14:textId="77777777" w:rsidR="00513B65" w:rsidRDefault="00C52DDD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DE5B8C">
        <w:rPr>
          <w:rFonts w:ascii="Garamond" w:hAnsi="Garamond"/>
          <w:i/>
          <w:iCs/>
          <w:spacing w:val="-10"/>
          <w:sz w:val="28"/>
          <w:szCs w:val="28"/>
        </w:rPr>
        <w:t>Z</w:t>
      </w:r>
      <w:r w:rsidR="00AC3374" w:rsidRPr="00DE5B8C">
        <w:rPr>
          <w:rFonts w:ascii="Garamond" w:hAnsi="Garamond"/>
          <w:i/>
          <w:iCs/>
          <w:spacing w:val="-10"/>
          <w:sz w:val="28"/>
          <w:szCs w:val="28"/>
        </w:rPr>
        <w:t>ałącznik nr 2</w:t>
      </w:r>
    </w:p>
    <w:p w14:paraId="07BFBFED" w14:textId="77777777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488DBB0B" w14:textId="77777777" w:rsidR="00513B65" w:rsidRDefault="00AC3374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>PROTOKÓŁ Z WIZJI LOKALNEJ</w:t>
      </w:r>
    </w:p>
    <w:p w14:paraId="004D7A74" w14:textId="77777777" w:rsidR="00C667F2" w:rsidRDefault="00C667F2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375F655F" w14:textId="00208696" w:rsidR="00AC3374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sporządzony w dniu </w:t>
      </w:r>
      <w:r w:rsidR="00C667F2" w:rsidRPr="00DE5B8C">
        <w:rPr>
          <w:rFonts w:ascii="Garamond" w:hAnsi="Garamond"/>
          <w:spacing w:val="-10"/>
          <w:sz w:val="16"/>
          <w:szCs w:val="16"/>
        </w:rPr>
        <w:t>……</w:t>
      </w:r>
      <w:r>
        <w:rPr>
          <w:rFonts w:ascii="Garamond" w:hAnsi="Garamond"/>
          <w:spacing w:val="-10"/>
          <w:sz w:val="16"/>
          <w:szCs w:val="16"/>
        </w:rPr>
        <w:t>…………………………..</w:t>
      </w:r>
      <w:r w:rsidR="00C667F2" w:rsidRPr="00DE5B8C">
        <w:rPr>
          <w:rFonts w:ascii="Garamond" w:hAnsi="Garamond"/>
          <w:spacing w:val="-10"/>
          <w:sz w:val="16"/>
          <w:szCs w:val="16"/>
        </w:rPr>
        <w:t>………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w związku z</w:t>
      </w:r>
      <w:r w:rsidR="00C667F2">
        <w:rPr>
          <w:rFonts w:ascii="Garamond" w:hAnsi="Garamond"/>
          <w:spacing w:val="-10"/>
          <w:sz w:val="28"/>
          <w:szCs w:val="28"/>
        </w:rPr>
        <w:t xml:space="preserve"> zapytani</w:t>
      </w:r>
      <w:r>
        <w:rPr>
          <w:rFonts w:ascii="Garamond" w:hAnsi="Garamond"/>
          <w:spacing w:val="-10"/>
          <w:sz w:val="28"/>
          <w:szCs w:val="28"/>
        </w:rPr>
        <w:t>em</w:t>
      </w:r>
      <w:r w:rsidR="00C667F2">
        <w:rPr>
          <w:rFonts w:ascii="Garamond" w:hAnsi="Garamond"/>
          <w:spacing w:val="-10"/>
          <w:sz w:val="28"/>
          <w:szCs w:val="28"/>
        </w:rPr>
        <w:t xml:space="preserve"> ofertowo cenow</w:t>
      </w:r>
      <w:r>
        <w:rPr>
          <w:rFonts w:ascii="Garamond" w:hAnsi="Garamond"/>
          <w:spacing w:val="-10"/>
          <w:sz w:val="28"/>
          <w:szCs w:val="28"/>
        </w:rPr>
        <w:t>ym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o treści: </w:t>
      </w:r>
      <w:r w:rsidR="00675F52" w:rsidRPr="00675F52">
        <w:rPr>
          <w:rFonts w:ascii="Garamond" w:hAnsi="Garamond"/>
          <w:spacing w:val="-10"/>
          <w:sz w:val="28"/>
          <w:szCs w:val="28"/>
        </w:rPr>
        <w:t>„Modernizacja instalacji elektrycznej i montaż posiadanej ładowarki samochodowej”</w:t>
      </w:r>
      <w:r>
        <w:rPr>
          <w:rFonts w:ascii="Garamond" w:hAnsi="Garamond"/>
          <w:spacing w:val="-10"/>
          <w:sz w:val="28"/>
          <w:szCs w:val="28"/>
        </w:rPr>
        <w:t>.</w:t>
      </w:r>
    </w:p>
    <w:p w14:paraId="60B7AE73" w14:textId="77777777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54E68F39" w14:textId="308E2926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Dane miejsca instalacji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(oględzin)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758A00D" w14:textId="77777777" w:rsidR="00147E5C" w:rsidRPr="00DE5B8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C1163E9" w14:textId="7074C081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Adres obiektu</w:t>
      </w:r>
      <w:r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>: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>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pacing w:val="-10"/>
          <w:sz w:val="16"/>
          <w:szCs w:val="16"/>
        </w:rPr>
        <w:t>...............................</w:t>
      </w:r>
      <w:r w:rsidRPr="00DE5B8C">
        <w:rPr>
          <w:rFonts w:ascii="Garamond" w:hAnsi="Garamond"/>
          <w:spacing w:val="-10"/>
          <w:sz w:val="16"/>
          <w:szCs w:val="16"/>
        </w:rPr>
        <w:t>.........</w:t>
      </w:r>
    </w:p>
    <w:p w14:paraId="3232B232" w14:textId="18EFFB9F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Rodzaj </w:t>
      </w:r>
      <w:r w:rsidR="00D9590C">
        <w:rPr>
          <w:rFonts w:ascii="Garamond" w:hAnsi="Garamond"/>
          <w:spacing w:val="-10"/>
          <w:sz w:val="28"/>
          <w:szCs w:val="28"/>
        </w:rPr>
        <w:t xml:space="preserve">(przeznaczenie) </w:t>
      </w:r>
      <w:r w:rsidRPr="00DE5B8C">
        <w:rPr>
          <w:rFonts w:ascii="Garamond" w:hAnsi="Garamond"/>
          <w:spacing w:val="-10"/>
          <w:sz w:val="28"/>
          <w:szCs w:val="28"/>
        </w:rPr>
        <w:t>obiektu</w:t>
      </w:r>
      <w:r w:rsidR="00147E5C"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 xml:space="preserve">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</w:t>
      </w:r>
    </w:p>
    <w:p w14:paraId="5DEAE5C1" w14:textId="1EA9EA34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Zamawiającego: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</w:t>
      </w:r>
    </w:p>
    <w:p w14:paraId="6D1C6C0E" w14:textId="3BEEF253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Wykonawcy: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</w:t>
      </w:r>
    </w:p>
    <w:p w14:paraId="5485E1BA" w14:textId="77777777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BB97D59" w14:textId="61E0B5FB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Zakres wizji lokalnej:</w:t>
      </w:r>
    </w:p>
    <w:p w14:paraId="59A9DB2B" w14:textId="77777777" w:rsidR="00147E5C" w:rsidRPr="00147E5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7FB9A34E" w14:textId="316D496C" w:rsidR="00675F52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Podczas wizji dokonano oględzin miejsca planowan</w:t>
      </w:r>
      <w:r w:rsidR="00675F52">
        <w:rPr>
          <w:rFonts w:ascii="Garamond" w:hAnsi="Garamond"/>
          <w:spacing w:val="-10"/>
          <w:sz w:val="28"/>
          <w:szCs w:val="28"/>
        </w:rPr>
        <w:t xml:space="preserve">ej instalacji ładowarki samochodowej, </w:t>
      </w:r>
      <w:r>
        <w:rPr>
          <w:rFonts w:ascii="Garamond" w:hAnsi="Garamond"/>
          <w:spacing w:val="-10"/>
          <w:sz w:val="28"/>
          <w:szCs w:val="28"/>
        </w:rPr>
        <w:t>o</w:t>
      </w:r>
      <w:r w:rsidRPr="00DE5B8C">
        <w:rPr>
          <w:rFonts w:ascii="Garamond" w:hAnsi="Garamond"/>
          <w:spacing w:val="-10"/>
          <w:sz w:val="28"/>
          <w:szCs w:val="28"/>
        </w:rPr>
        <w:t xml:space="preserve">ceniono stan techniczny </w:t>
      </w:r>
      <w:r w:rsidR="00675F52">
        <w:rPr>
          <w:rFonts w:ascii="Garamond" w:hAnsi="Garamond"/>
          <w:spacing w:val="-10"/>
          <w:sz w:val="28"/>
          <w:szCs w:val="28"/>
        </w:rPr>
        <w:t xml:space="preserve">istniejącej </w:t>
      </w:r>
      <w:r w:rsidRPr="00DE5B8C">
        <w:rPr>
          <w:rFonts w:ascii="Garamond" w:hAnsi="Garamond"/>
          <w:spacing w:val="-10"/>
          <w:sz w:val="28"/>
          <w:szCs w:val="28"/>
        </w:rPr>
        <w:t>instalacji</w:t>
      </w:r>
      <w:r w:rsidR="00675F52">
        <w:rPr>
          <w:rFonts w:ascii="Garamond" w:hAnsi="Garamond"/>
          <w:spacing w:val="-10"/>
          <w:sz w:val="28"/>
          <w:szCs w:val="28"/>
        </w:rPr>
        <w:t xml:space="preserve"> elektrycznej, rozdzielni</w:t>
      </w:r>
      <w:r w:rsidRPr="00DE5B8C">
        <w:rPr>
          <w:rFonts w:ascii="Garamond" w:hAnsi="Garamond"/>
          <w:spacing w:val="-10"/>
          <w:sz w:val="28"/>
          <w:szCs w:val="28"/>
        </w:rPr>
        <w:t>, możliwości podłączenia urządzeni</w:t>
      </w:r>
      <w:r w:rsidR="00675F52">
        <w:rPr>
          <w:rFonts w:ascii="Garamond" w:hAnsi="Garamond"/>
          <w:spacing w:val="-10"/>
          <w:sz w:val="28"/>
          <w:szCs w:val="28"/>
        </w:rPr>
        <w:t xml:space="preserve">a i zakres </w:t>
      </w:r>
      <w:r w:rsidRPr="00DE5B8C">
        <w:rPr>
          <w:rFonts w:ascii="Garamond" w:hAnsi="Garamond"/>
          <w:spacing w:val="-10"/>
          <w:sz w:val="28"/>
          <w:szCs w:val="28"/>
        </w:rPr>
        <w:t>modernizacji infrastruktury</w:t>
      </w:r>
      <w:r w:rsidR="00675F52">
        <w:rPr>
          <w:rFonts w:ascii="Garamond" w:hAnsi="Garamond"/>
          <w:spacing w:val="-10"/>
          <w:sz w:val="28"/>
          <w:szCs w:val="28"/>
        </w:rPr>
        <w:t xml:space="preserve"> technicznej i instalacji elektrycznej </w:t>
      </w:r>
      <w:r w:rsidR="00675F52" w:rsidRPr="00675F52">
        <w:rPr>
          <w:rFonts w:ascii="Garamond" w:hAnsi="Garamond"/>
          <w:spacing w:val="-10"/>
          <w:sz w:val="16"/>
          <w:szCs w:val="16"/>
        </w:rPr>
        <w:t>……</w:t>
      </w:r>
      <w:r w:rsidR="00675F52">
        <w:rPr>
          <w:rFonts w:ascii="Garamond" w:hAnsi="Garamond"/>
          <w:spacing w:val="-10"/>
          <w:sz w:val="16"/>
          <w:szCs w:val="16"/>
        </w:rPr>
        <w:t>…………</w:t>
      </w:r>
      <w:r w:rsidR="00675F52" w:rsidRPr="00675F52">
        <w:rPr>
          <w:rFonts w:ascii="Garamond" w:hAnsi="Garamond"/>
          <w:spacing w:val="-10"/>
          <w:sz w:val="16"/>
          <w:szCs w:val="16"/>
        </w:rPr>
        <w:t>………</w:t>
      </w:r>
    </w:p>
    <w:p w14:paraId="3486500A" w14:textId="77777777" w:rsidR="00675F52" w:rsidRPr="00675F52" w:rsidRDefault="00675F52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8"/>
          <w:szCs w:val="18"/>
        </w:rPr>
      </w:pPr>
    </w:p>
    <w:p w14:paraId="2A24C9B1" w14:textId="3CF4E064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147E5C">
        <w:rPr>
          <w:rFonts w:ascii="Garamond" w:hAnsi="Garamond"/>
          <w:spacing w:val="-10"/>
          <w:sz w:val="16"/>
          <w:szCs w:val="16"/>
        </w:rPr>
        <w:t>…………………………………………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…………………………………………………...</w:t>
      </w:r>
      <w:r w:rsidRPr="00147E5C">
        <w:rPr>
          <w:rFonts w:ascii="Garamond" w:hAnsi="Garamond"/>
          <w:spacing w:val="-10"/>
          <w:sz w:val="16"/>
          <w:szCs w:val="16"/>
        </w:rPr>
        <w:t>……………</w:t>
      </w:r>
      <w:r w:rsidR="00D9590C">
        <w:rPr>
          <w:rFonts w:ascii="Garamond" w:hAnsi="Garamond"/>
          <w:spacing w:val="-10"/>
          <w:sz w:val="16"/>
          <w:szCs w:val="16"/>
        </w:rPr>
        <w:t>………………………..</w:t>
      </w:r>
      <w:r w:rsidRPr="00147E5C">
        <w:rPr>
          <w:rFonts w:ascii="Garamond" w:hAnsi="Garamond"/>
          <w:spacing w:val="-10"/>
          <w:sz w:val="16"/>
          <w:szCs w:val="16"/>
        </w:rPr>
        <w:t>……</w:t>
      </w:r>
      <w:r w:rsidR="00675F52">
        <w:rPr>
          <w:rFonts w:ascii="Garamond" w:hAnsi="Garamond"/>
          <w:spacing w:val="-10"/>
          <w:sz w:val="16"/>
          <w:szCs w:val="16"/>
        </w:rPr>
        <w:t>……………………...</w:t>
      </w:r>
      <w:r w:rsidRPr="00147E5C">
        <w:rPr>
          <w:rFonts w:ascii="Garamond" w:hAnsi="Garamond"/>
          <w:spacing w:val="-10"/>
          <w:sz w:val="16"/>
          <w:szCs w:val="16"/>
        </w:rPr>
        <w:t>….</w:t>
      </w:r>
    </w:p>
    <w:p w14:paraId="639154E9" w14:textId="77777777" w:rsidR="00DD186E" w:rsidRPr="00147E5C" w:rsidRDefault="00DD186E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</w:p>
    <w:p w14:paraId="37DE3398" w14:textId="2CAA75CB" w:rsidR="00C667F2" w:rsidRP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147E5C">
        <w:rPr>
          <w:rFonts w:ascii="Garamond" w:hAnsi="Garamond"/>
          <w:spacing w:val="-10"/>
          <w:sz w:val="16"/>
          <w:szCs w:val="16"/>
        </w:rPr>
        <w:t>………….</w:t>
      </w:r>
      <w:r w:rsidR="00DE5B8C" w:rsidRPr="00147E5C">
        <w:rPr>
          <w:rFonts w:ascii="Garamond" w:hAnsi="Garamond"/>
          <w:spacing w:val="-10"/>
          <w:sz w:val="16"/>
          <w:szCs w:val="16"/>
        </w:rPr>
        <w:t>.</w:t>
      </w:r>
    </w:p>
    <w:p w14:paraId="164AFAD2" w14:textId="77777777" w:rsidR="00147E5C" w:rsidRPr="00C667F2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762848B0" w14:textId="43AC709D" w:rsidR="00DE5B8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Ustalenia techniczne i uwagi:</w:t>
      </w:r>
    </w:p>
    <w:p w14:paraId="02797C75" w14:textId="6B40BF79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</w:p>
    <w:p w14:paraId="09A83301" w14:textId="60CBE533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</w:t>
      </w:r>
    </w:p>
    <w:p w14:paraId="14B95E12" w14:textId="766CCB4B" w:rsid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</w:t>
      </w:r>
    </w:p>
    <w:p w14:paraId="770D841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0822D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AA58F" w14:textId="636F2EB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E1F0C" w14:textId="3E1D4391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Wnioski i zalecenia:</w:t>
      </w:r>
    </w:p>
    <w:p w14:paraId="155A980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626AB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52D3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24474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FA52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ED9B5" w14:textId="2275B94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24172" w14:textId="3FAEA028" w:rsidR="00147E5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Podpisy uczestników wizji:</w:t>
      </w:r>
    </w:p>
    <w:p w14:paraId="53320953" w14:textId="2BBA4DC8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Zamawiający:</w:t>
      </w:r>
      <w:r w:rsidRPr="00147E5C">
        <w:rPr>
          <w:rFonts w:ascii="Garamond" w:hAnsi="Garamond"/>
          <w:spacing w:val="-10"/>
          <w:sz w:val="16"/>
          <w:szCs w:val="16"/>
        </w:rPr>
        <w:t xml:space="preserve"> 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</w:t>
      </w:r>
    </w:p>
    <w:p w14:paraId="739959B5" w14:textId="0496E420" w:rsidR="001C01EE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Wykonawca: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</w:t>
      </w:r>
    </w:p>
    <w:p w14:paraId="05DD28C3" w14:textId="77777777" w:rsidR="007D3992" w:rsidRPr="00C667F2" w:rsidRDefault="007D3992" w:rsidP="007D3992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923D4A4" w14:textId="77777777" w:rsidR="00C864F3" w:rsidRPr="00E44B04" w:rsidRDefault="00C864F3" w:rsidP="00AC3374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bCs/>
          <w:sz w:val="20"/>
          <w:szCs w:val="20"/>
        </w:rPr>
      </w:pP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1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9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4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3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CF35546"/>
    <w:multiLevelType w:val="hybridMultilevel"/>
    <w:tmpl w:val="263C3AC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3690">
    <w:abstractNumId w:val="0"/>
  </w:num>
  <w:num w:numId="2" w16cid:durableId="640118920">
    <w:abstractNumId w:val="1"/>
  </w:num>
  <w:num w:numId="3" w16cid:durableId="1906452545">
    <w:abstractNumId w:val="2"/>
  </w:num>
  <w:num w:numId="4" w16cid:durableId="282882459">
    <w:abstractNumId w:val="3"/>
  </w:num>
  <w:num w:numId="5" w16cid:durableId="226259328">
    <w:abstractNumId w:val="4"/>
  </w:num>
  <w:num w:numId="6" w16cid:durableId="267851792">
    <w:abstractNumId w:val="5"/>
  </w:num>
  <w:num w:numId="7" w16cid:durableId="1614283652">
    <w:abstractNumId w:val="6"/>
  </w:num>
  <w:num w:numId="8" w16cid:durableId="356272030">
    <w:abstractNumId w:val="7"/>
  </w:num>
  <w:num w:numId="9" w16cid:durableId="940839477">
    <w:abstractNumId w:val="8"/>
  </w:num>
  <w:num w:numId="10" w16cid:durableId="467481095">
    <w:abstractNumId w:val="9"/>
  </w:num>
  <w:num w:numId="11" w16cid:durableId="2025746751">
    <w:abstractNumId w:val="10"/>
  </w:num>
  <w:num w:numId="12" w16cid:durableId="1512793383">
    <w:abstractNumId w:val="11"/>
  </w:num>
  <w:num w:numId="13" w16cid:durableId="1403062010">
    <w:abstractNumId w:val="12"/>
  </w:num>
  <w:num w:numId="14" w16cid:durableId="1356880309">
    <w:abstractNumId w:val="13"/>
  </w:num>
  <w:num w:numId="15" w16cid:durableId="1335187744">
    <w:abstractNumId w:val="14"/>
  </w:num>
  <w:num w:numId="16" w16cid:durableId="1767113966">
    <w:abstractNumId w:val="17"/>
  </w:num>
  <w:num w:numId="17" w16cid:durableId="1572737679">
    <w:abstractNumId w:val="25"/>
  </w:num>
  <w:num w:numId="18" w16cid:durableId="624427582">
    <w:abstractNumId w:val="37"/>
  </w:num>
  <w:num w:numId="19" w16cid:durableId="782456258">
    <w:abstractNumId w:val="39"/>
  </w:num>
  <w:num w:numId="20" w16cid:durableId="1204446363">
    <w:abstractNumId w:val="42"/>
  </w:num>
  <w:num w:numId="21" w16cid:durableId="1611081885">
    <w:abstractNumId w:val="29"/>
  </w:num>
  <w:num w:numId="22" w16cid:durableId="913785286">
    <w:abstractNumId w:val="23"/>
  </w:num>
  <w:num w:numId="23" w16cid:durableId="87821617">
    <w:abstractNumId w:val="15"/>
  </w:num>
  <w:num w:numId="24" w16cid:durableId="1137575128">
    <w:abstractNumId w:val="19"/>
  </w:num>
  <w:num w:numId="25" w16cid:durableId="1980258234">
    <w:abstractNumId w:val="34"/>
  </w:num>
  <w:num w:numId="26" w16cid:durableId="1134831560">
    <w:abstractNumId w:val="44"/>
  </w:num>
  <w:num w:numId="27" w16cid:durableId="1776317608">
    <w:abstractNumId w:val="18"/>
  </w:num>
  <w:num w:numId="28" w16cid:durableId="826439457">
    <w:abstractNumId w:val="41"/>
  </w:num>
  <w:num w:numId="29" w16cid:durableId="41174197">
    <w:abstractNumId w:val="16"/>
  </w:num>
  <w:num w:numId="30" w16cid:durableId="417093016">
    <w:abstractNumId w:val="20"/>
  </w:num>
  <w:num w:numId="31" w16cid:durableId="1955015575">
    <w:abstractNumId w:val="43"/>
  </w:num>
  <w:num w:numId="32" w16cid:durableId="1901593557">
    <w:abstractNumId w:val="46"/>
  </w:num>
  <w:num w:numId="33" w16cid:durableId="1153064170">
    <w:abstractNumId w:val="38"/>
  </w:num>
  <w:num w:numId="34" w16cid:durableId="1058239043">
    <w:abstractNumId w:val="27"/>
  </w:num>
  <w:num w:numId="35" w16cid:durableId="832840322">
    <w:abstractNumId w:val="47"/>
  </w:num>
  <w:num w:numId="36" w16cid:durableId="274868116">
    <w:abstractNumId w:val="30"/>
  </w:num>
  <w:num w:numId="37" w16cid:durableId="246578621">
    <w:abstractNumId w:val="36"/>
  </w:num>
  <w:num w:numId="38" w16cid:durableId="577135714">
    <w:abstractNumId w:val="45"/>
  </w:num>
  <w:num w:numId="39" w16cid:durableId="1242132120">
    <w:abstractNumId w:val="21"/>
  </w:num>
  <w:num w:numId="40" w16cid:durableId="132530061">
    <w:abstractNumId w:val="33"/>
  </w:num>
  <w:num w:numId="41" w16cid:durableId="1425414920">
    <w:abstractNumId w:val="32"/>
  </w:num>
  <w:num w:numId="42" w16cid:durableId="666593500">
    <w:abstractNumId w:val="40"/>
  </w:num>
  <w:num w:numId="43" w16cid:durableId="2101292797">
    <w:abstractNumId w:val="31"/>
  </w:num>
  <w:num w:numId="44" w16cid:durableId="1467429915">
    <w:abstractNumId w:val="26"/>
  </w:num>
  <w:num w:numId="45" w16cid:durableId="464272928">
    <w:abstractNumId w:val="22"/>
  </w:num>
  <w:num w:numId="46" w16cid:durableId="523642038">
    <w:abstractNumId w:val="35"/>
  </w:num>
  <w:num w:numId="47" w16cid:durableId="490683438">
    <w:abstractNumId w:val="28"/>
  </w:num>
  <w:num w:numId="48" w16cid:durableId="692654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12CC1"/>
    <w:rsid w:val="00064E31"/>
    <w:rsid w:val="00076199"/>
    <w:rsid w:val="00087B61"/>
    <w:rsid w:val="000E0973"/>
    <w:rsid w:val="000E7A9C"/>
    <w:rsid w:val="00147E5C"/>
    <w:rsid w:val="00170563"/>
    <w:rsid w:val="00174365"/>
    <w:rsid w:val="00181F1B"/>
    <w:rsid w:val="001A2F43"/>
    <w:rsid w:val="001C01EE"/>
    <w:rsid w:val="001C2DDB"/>
    <w:rsid w:val="001C5E40"/>
    <w:rsid w:val="001E46F5"/>
    <w:rsid w:val="00204F53"/>
    <w:rsid w:val="00205399"/>
    <w:rsid w:val="002209DA"/>
    <w:rsid w:val="00241B5E"/>
    <w:rsid w:val="002428D5"/>
    <w:rsid w:val="002565F9"/>
    <w:rsid w:val="002567DC"/>
    <w:rsid w:val="002568E4"/>
    <w:rsid w:val="002D1C18"/>
    <w:rsid w:val="002F48EF"/>
    <w:rsid w:val="002F7956"/>
    <w:rsid w:val="0031043F"/>
    <w:rsid w:val="003118EE"/>
    <w:rsid w:val="00335E76"/>
    <w:rsid w:val="003451CA"/>
    <w:rsid w:val="0035542F"/>
    <w:rsid w:val="003A3F80"/>
    <w:rsid w:val="003C1ACB"/>
    <w:rsid w:val="003F00D3"/>
    <w:rsid w:val="003F6601"/>
    <w:rsid w:val="004118F6"/>
    <w:rsid w:val="0044385F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6EB4"/>
    <w:rsid w:val="005A74D2"/>
    <w:rsid w:val="005C7948"/>
    <w:rsid w:val="005D6E5E"/>
    <w:rsid w:val="00612685"/>
    <w:rsid w:val="00627D5A"/>
    <w:rsid w:val="006411DC"/>
    <w:rsid w:val="00643464"/>
    <w:rsid w:val="00646789"/>
    <w:rsid w:val="006700AE"/>
    <w:rsid w:val="00674086"/>
    <w:rsid w:val="00675F52"/>
    <w:rsid w:val="00677621"/>
    <w:rsid w:val="006814B3"/>
    <w:rsid w:val="00691F60"/>
    <w:rsid w:val="006A3525"/>
    <w:rsid w:val="006C54E9"/>
    <w:rsid w:val="006D0AE6"/>
    <w:rsid w:val="006F6ECF"/>
    <w:rsid w:val="007016B7"/>
    <w:rsid w:val="007335A9"/>
    <w:rsid w:val="007512EB"/>
    <w:rsid w:val="007644BA"/>
    <w:rsid w:val="00777A38"/>
    <w:rsid w:val="007B4C7D"/>
    <w:rsid w:val="007D3992"/>
    <w:rsid w:val="0082002D"/>
    <w:rsid w:val="00822DF2"/>
    <w:rsid w:val="00843ECE"/>
    <w:rsid w:val="00852733"/>
    <w:rsid w:val="0085798A"/>
    <w:rsid w:val="008B2899"/>
    <w:rsid w:val="008B52B0"/>
    <w:rsid w:val="008C7C80"/>
    <w:rsid w:val="008E17FA"/>
    <w:rsid w:val="008F2A4B"/>
    <w:rsid w:val="009164FA"/>
    <w:rsid w:val="00917215"/>
    <w:rsid w:val="00935EC1"/>
    <w:rsid w:val="00940056"/>
    <w:rsid w:val="0094211F"/>
    <w:rsid w:val="0099631C"/>
    <w:rsid w:val="009A01C0"/>
    <w:rsid w:val="009A42FD"/>
    <w:rsid w:val="009B6F80"/>
    <w:rsid w:val="009D0B88"/>
    <w:rsid w:val="009E443E"/>
    <w:rsid w:val="00A14DFC"/>
    <w:rsid w:val="00A27816"/>
    <w:rsid w:val="00A314E6"/>
    <w:rsid w:val="00A46C67"/>
    <w:rsid w:val="00A500AF"/>
    <w:rsid w:val="00A853FA"/>
    <w:rsid w:val="00A86646"/>
    <w:rsid w:val="00AC3374"/>
    <w:rsid w:val="00AE6643"/>
    <w:rsid w:val="00B0174D"/>
    <w:rsid w:val="00B9128B"/>
    <w:rsid w:val="00B94781"/>
    <w:rsid w:val="00BA0E9C"/>
    <w:rsid w:val="00BD2C28"/>
    <w:rsid w:val="00C23730"/>
    <w:rsid w:val="00C34166"/>
    <w:rsid w:val="00C43FC8"/>
    <w:rsid w:val="00C442DA"/>
    <w:rsid w:val="00C47B2C"/>
    <w:rsid w:val="00C52DDD"/>
    <w:rsid w:val="00C6150F"/>
    <w:rsid w:val="00C667F2"/>
    <w:rsid w:val="00C864F3"/>
    <w:rsid w:val="00C9131E"/>
    <w:rsid w:val="00CA1F40"/>
    <w:rsid w:val="00CB6846"/>
    <w:rsid w:val="00CE344A"/>
    <w:rsid w:val="00D27362"/>
    <w:rsid w:val="00D375A5"/>
    <w:rsid w:val="00D44C58"/>
    <w:rsid w:val="00D63522"/>
    <w:rsid w:val="00D76D7A"/>
    <w:rsid w:val="00D919F5"/>
    <w:rsid w:val="00D9590C"/>
    <w:rsid w:val="00DD186E"/>
    <w:rsid w:val="00DE5B8C"/>
    <w:rsid w:val="00DE727A"/>
    <w:rsid w:val="00DF4A89"/>
    <w:rsid w:val="00E44B04"/>
    <w:rsid w:val="00E45084"/>
    <w:rsid w:val="00E948E7"/>
    <w:rsid w:val="00EB4F3F"/>
    <w:rsid w:val="00EF1786"/>
    <w:rsid w:val="00EF3A5A"/>
    <w:rsid w:val="00F05FE2"/>
    <w:rsid w:val="00F17EF3"/>
    <w:rsid w:val="00F31F44"/>
    <w:rsid w:val="00F81317"/>
    <w:rsid w:val="00F83AC4"/>
    <w:rsid w:val="00F84E12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74EC"/>
  <w15:chartTrackingRefBased/>
  <w15:docId w15:val="{A1B538AD-001F-439C-8D00-102C4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cp:lastPrinted>2025-11-28T13:55:00Z</cp:lastPrinted>
  <dcterms:created xsi:type="dcterms:W3CDTF">2026-04-27T14:48:00Z</dcterms:created>
  <dcterms:modified xsi:type="dcterms:W3CDTF">2026-04-27T14:48:00Z</dcterms:modified>
</cp:coreProperties>
</file>