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E136" w14:textId="77777777" w:rsidR="00513B65" w:rsidRDefault="00C52DDD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DE5B8C">
        <w:rPr>
          <w:rFonts w:ascii="Garamond" w:hAnsi="Garamond"/>
          <w:i/>
          <w:iCs/>
          <w:spacing w:val="-10"/>
          <w:sz w:val="28"/>
          <w:szCs w:val="28"/>
        </w:rPr>
        <w:t>Z</w:t>
      </w:r>
      <w:r w:rsidR="00AC3374" w:rsidRPr="00DE5B8C">
        <w:rPr>
          <w:rFonts w:ascii="Garamond" w:hAnsi="Garamond"/>
          <w:i/>
          <w:iCs/>
          <w:spacing w:val="-10"/>
          <w:sz w:val="28"/>
          <w:szCs w:val="28"/>
        </w:rPr>
        <w:t>ałącznik nr 2</w:t>
      </w:r>
    </w:p>
    <w:p w14:paraId="07BFBFED" w14:textId="77777777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488DBB0B" w14:textId="77777777" w:rsidR="00513B65" w:rsidRDefault="00AC3374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>PROTOKÓŁ Z WIZJI LOKALNEJ</w:t>
      </w:r>
    </w:p>
    <w:p w14:paraId="004D7A74" w14:textId="77777777" w:rsidR="00C667F2" w:rsidRDefault="00C667F2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375F655F" w14:textId="32AD3647" w:rsidR="00AC3374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sporządzony w dniu </w:t>
      </w:r>
      <w:r w:rsidR="00C667F2" w:rsidRPr="00DE5B8C">
        <w:rPr>
          <w:rFonts w:ascii="Garamond" w:hAnsi="Garamond"/>
          <w:spacing w:val="-10"/>
          <w:sz w:val="16"/>
          <w:szCs w:val="16"/>
        </w:rPr>
        <w:t>……</w:t>
      </w:r>
      <w:r>
        <w:rPr>
          <w:rFonts w:ascii="Garamond" w:hAnsi="Garamond"/>
          <w:spacing w:val="-10"/>
          <w:sz w:val="16"/>
          <w:szCs w:val="16"/>
        </w:rPr>
        <w:t>…………………………..</w:t>
      </w:r>
      <w:r w:rsidR="00C667F2" w:rsidRPr="00DE5B8C">
        <w:rPr>
          <w:rFonts w:ascii="Garamond" w:hAnsi="Garamond"/>
          <w:spacing w:val="-10"/>
          <w:sz w:val="16"/>
          <w:szCs w:val="16"/>
        </w:rPr>
        <w:t>………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w związku z</w:t>
      </w:r>
      <w:r w:rsidR="00C667F2">
        <w:rPr>
          <w:rFonts w:ascii="Garamond" w:hAnsi="Garamond"/>
          <w:spacing w:val="-10"/>
          <w:sz w:val="28"/>
          <w:szCs w:val="28"/>
        </w:rPr>
        <w:t xml:space="preserve"> zapytani</w:t>
      </w:r>
      <w:r>
        <w:rPr>
          <w:rFonts w:ascii="Garamond" w:hAnsi="Garamond"/>
          <w:spacing w:val="-10"/>
          <w:sz w:val="28"/>
          <w:szCs w:val="28"/>
        </w:rPr>
        <w:t>em</w:t>
      </w:r>
      <w:r w:rsidR="00C667F2">
        <w:rPr>
          <w:rFonts w:ascii="Garamond" w:hAnsi="Garamond"/>
          <w:spacing w:val="-10"/>
          <w:sz w:val="28"/>
          <w:szCs w:val="28"/>
        </w:rPr>
        <w:t xml:space="preserve"> ofertowo cenow</w:t>
      </w:r>
      <w:r>
        <w:rPr>
          <w:rFonts w:ascii="Garamond" w:hAnsi="Garamond"/>
          <w:spacing w:val="-10"/>
          <w:sz w:val="28"/>
          <w:szCs w:val="28"/>
        </w:rPr>
        <w:t>ym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 xml:space="preserve">o treści: </w:t>
      </w:r>
      <w:r w:rsidR="00C667F2" w:rsidRPr="00E44B04">
        <w:rPr>
          <w:rFonts w:ascii="Garamond" w:hAnsi="Garamond"/>
          <w:spacing w:val="-10"/>
          <w:sz w:val="28"/>
          <w:szCs w:val="28"/>
        </w:rPr>
        <w:t>„Dostawa kotła</w:t>
      </w:r>
      <w:r w:rsidR="007D3992">
        <w:rPr>
          <w:rFonts w:ascii="Garamond" w:hAnsi="Garamond"/>
          <w:spacing w:val="-10"/>
          <w:sz w:val="28"/>
          <w:szCs w:val="28"/>
        </w:rPr>
        <w:t xml:space="preserve"> </w:t>
      </w:r>
      <w:r w:rsidR="00C667F2" w:rsidRPr="00E44B04">
        <w:rPr>
          <w:rFonts w:ascii="Garamond" w:hAnsi="Garamond"/>
          <w:spacing w:val="-10"/>
          <w:sz w:val="28"/>
          <w:szCs w:val="28"/>
        </w:rPr>
        <w:t>na paliwo stałe (</w:t>
      </w:r>
      <w:proofErr w:type="spellStart"/>
      <w:r w:rsidR="00C667F2" w:rsidRPr="00E44B04">
        <w:rPr>
          <w:rFonts w:ascii="Garamond" w:hAnsi="Garamond"/>
          <w:spacing w:val="-10"/>
          <w:sz w:val="28"/>
          <w:szCs w:val="28"/>
        </w:rPr>
        <w:t>pellet</w:t>
      </w:r>
      <w:proofErr w:type="spellEnd"/>
      <w:r w:rsidR="00C667F2" w:rsidRPr="00E44B04">
        <w:rPr>
          <w:rFonts w:ascii="Garamond" w:hAnsi="Garamond"/>
          <w:spacing w:val="-10"/>
          <w:sz w:val="28"/>
          <w:szCs w:val="28"/>
        </w:rPr>
        <w:t>) wraz z dodatkowym osprzętem i elementami instalacji CO i CWU”</w:t>
      </w:r>
      <w:r>
        <w:rPr>
          <w:rFonts w:ascii="Garamond" w:hAnsi="Garamond"/>
          <w:spacing w:val="-10"/>
          <w:sz w:val="28"/>
          <w:szCs w:val="28"/>
        </w:rPr>
        <w:t>.</w:t>
      </w:r>
    </w:p>
    <w:p w14:paraId="60B7AE73" w14:textId="77777777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54E68F39" w14:textId="308E2926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Dane miejsca instalacji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(oględzin)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:</w:t>
      </w:r>
    </w:p>
    <w:p w14:paraId="2758A00D" w14:textId="77777777" w:rsidR="00147E5C" w:rsidRPr="00DE5B8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C1163E9" w14:textId="7074C081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Adres obiektu</w:t>
      </w:r>
      <w:r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>:</w:t>
      </w:r>
      <w:r w:rsidR="00147E5C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16"/>
          <w:szCs w:val="16"/>
        </w:rPr>
        <w:t>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pacing w:val="-10"/>
          <w:sz w:val="16"/>
          <w:szCs w:val="16"/>
        </w:rPr>
        <w:t>...............................</w:t>
      </w:r>
      <w:r w:rsidRPr="00DE5B8C">
        <w:rPr>
          <w:rFonts w:ascii="Garamond" w:hAnsi="Garamond"/>
          <w:spacing w:val="-10"/>
          <w:sz w:val="16"/>
          <w:szCs w:val="16"/>
        </w:rPr>
        <w:t>.........</w:t>
      </w:r>
    </w:p>
    <w:p w14:paraId="3232B232" w14:textId="18EFFB9F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Rodzaj </w:t>
      </w:r>
      <w:r w:rsidR="00D9590C">
        <w:rPr>
          <w:rFonts w:ascii="Garamond" w:hAnsi="Garamond"/>
          <w:spacing w:val="-10"/>
          <w:sz w:val="28"/>
          <w:szCs w:val="28"/>
        </w:rPr>
        <w:t xml:space="preserve">(przeznaczenie) </w:t>
      </w:r>
      <w:r w:rsidRPr="00DE5B8C">
        <w:rPr>
          <w:rFonts w:ascii="Garamond" w:hAnsi="Garamond"/>
          <w:spacing w:val="-10"/>
          <w:sz w:val="28"/>
          <w:szCs w:val="28"/>
        </w:rPr>
        <w:t>obiektu</w:t>
      </w:r>
      <w:r w:rsidR="00147E5C"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 xml:space="preserve">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</w:t>
      </w:r>
    </w:p>
    <w:p w14:paraId="5DEAE5C1" w14:textId="1EA9EA34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Zamawiającego: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</w:t>
      </w:r>
    </w:p>
    <w:p w14:paraId="6D1C6C0E" w14:textId="3BEEF253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Wykonawcy: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</w:t>
      </w:r>
    </w:p>
    <w:p w14:paraId="5485E1BA" w14:textId="77777777" w:rsid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4BB97D59" w14:textId="61E0B5FB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Zakres wizji lokalnej:</w:t>
      </w:r>
    </w:p>
    <w:p w14:paraId="59A9DB2B" w14:textId="77777777" w:rsidR="00147E5C" w:rsidRPr="00147E5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A24C9B1" w14:textId="03CE5AC7" w:rsidR="00147E5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Podczas wizji dokonano oględzin miejsca planowanego montażu </w:t>
      </w:r>
      <w:r>
        <w:rPr>
          <w:rFonts w:ascii="Garamond" w:hAnsi="Garamond"/>
          <w:spacing w:val="-10"/>
          <w:sz w:val="28"/>
          <w:szCs w:val="28"/>
        </w:rPr>
        <w:t>pieca, o</w:t>
      </w:r>
      <w:r w:rsidRPr="00DE5B8C">
        <w:rPr>
          <w:rFonts w:ascii="Garamond" w:hAnsi="Garamond"/>
          <w:spacing w:val="-10"/>
          <w:sz w:val="28"/>
          <w:szCs w:val="28"/>
        </w:rPr>
        <w:t>ceniono stan techniczny instalacji, możliwości podłączenia urządzenia i ewentualną konieczność modernizacji infrastruktury</w:t>
      </w:r>
      <w:r w:rsidR="00147E5C">
        <w:rPr>
          <w:rFonts w:ascii="Garamond" w:hAnsi="Garamond"/>
          <w:spacing w:val="-10"/>
          <w:sz w:val="28"/>
          <w:szCs w:val="28"/>
        </w:rPr>
        <w:t xml:space="preserve"> 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…………………………………………</w:t>
      </w:r>
      <w:r w:rsidR="00147E5C">
        <w:rPr>
          <w:rFonts w:ascii="Garamond" w:hAnsi="Garamond"/>
          <w:spacing w:val="-10"/>
          <w:sz w:val="16"/>
          <w:szCs w:val="16"/>
        </w:rPr>
        <w:t>…………………………………………………...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……………</w:t>
      </w:r>
      <w:r w:rsidR="00D9590C">
        <w:rPr>
          <w:rFonts w:ascii="Garamond" w:hAnsi="Garamond"/>
          <w:spacing w:val="-10"/>
          <w:sz w:val="16"/>
          <w:szCs w:val="16"/>
        </w:rPr>
        <w:t>………………………..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……….</w:t>
      </w:r>
    </w:p>
    <w:p w14:paraId="639154E9" w14:textId="77777777" w:rsidR="00DD186E" w:rsidRPr="00147E5C" w:rsidRDefault="00DD186E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</w:p>
    <w:p w14:paraId="37DE3398" w14:textId="2CAA75CB" w:rsidR="00C667F2" w:rsidRP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147E5C">
        <w:rPr>
          <w:rFonts w:ascii="Garamond" w:hAnsi="Garamond"/>
          <w:spacing w:val="-10"/>
          <w:sz w:val="16"/>
          <w:szCs w:val="16"/>
        </w:rPr>
        <w:t>………….</w:t>
      </w:r>
      <w:r w:rsidR="00DE5B8C" w:rsidRPr="00147E5C">
        <w:rPr>
          <w:rFonts w:ascii="Garamond" w:hAnsi="Garamond"/>
          <w:spacing w:val="-10"/>
          <w:sz w:val="16"/>
          <w:szCs w:val="16"/>
        </w:rPr>
        <w:t>.</w:t>
      </w:r>
    </w:p>
    <w:p w14:paraId="164AFAD2" w14:textId="77777777" w:rsidR="00147E5C" w:rsidRPr="00C667F2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762848B0" w14:textId="43AC709D" w:rsidR="00DE5B8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Ustalenia techniczne i uwagi:</w:t>
      </w:r>
    </w:p>
    <w:p w14:paraId="02797C75" w14:textId="6B40BF79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</w:p>
    <w:p w14:paraId="09A83301" w14:textId="60CBE533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</w:t>
      </w:r>
    </w:p>
    <w:p w14:paraId="14B95E12" w14:textId="766CCB4B" w:rsid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</w:t>
      </w:r>
    </w:p>
    <w:p w14:paraId="770D841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0822D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AA58F" w14:textId="636F2EB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E1F0C" w14:textId="3E1D4391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Wnioski i zalecenia:</w:t>
      </w:r>
    </w:p>
    <w:p w14:paraId="155A980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8626AB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652D3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24474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FA52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ED9B5" w14:textId="2275B94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24172" w14:textId="3FAEA028" w:rsidR="00147E5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Podpisy uczestników wizji:</w:t>
      </w:r>
    </w:p>
    <w:p w14:paraId="53320953" w14:textId="2BBA4DC8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Zamawiający:</w:t>
      </w:r>
      <w:r w:rsidRPr="00147E5C">
        <w:rPr>
          <w:rFonts w:ascii="Garamond" w:hAnsi="Garamond"/>
          <w:spacing w:val="-10"/>
          <w:sz w:val="16"/>
          <w:szCs w:val="16"/>
        </w:rPr>
        <w:t xml:space="preserve"> 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</w:t>
      </w:r>
    </w:p>
    <w:p w14:paraId="739959B5" w14:textId="0496E420" w:rsidR="001C01EE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Wykonawca: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</w:t>
      </w:r>
    </w:p>
    <w:p w14:paraId="05DD28C3" w14:textId="77777777" w:rsidR="007D3992" w:rsidRPr="00C667F2" w:rsidRDefault="007D3992" w:rsidP="007D3992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6923D4A4" w14:textId="77777777" w:rsidR="00C864F3" w:rsidRPr="00E44B04" w:rsidRDefault="00C864F3" w:rsidP="00AC3374">
      <w:pPr>
        <w:pStyle w:val="Akapitzlist"/>
        <w:spacing w:after="0" w:line="240" w:lineRule="auto"/>
        <w:ind w:left="0"/>
        <w:jc w:val="both"/>
        <w:rPr>
          <w:rFonts w:ascii="Garamond" w:hAnsi="Garamond" w:cs="Times New Roman"/>
          <w:bCs/>
          <w:sz w:val="20"/>
          <w:szCs w:val="20"/>
        </w:rPr>
      </w:pPr>
    </w:p>
    <w:sectPr w:rsidR="00C864F3" w:rsidRPr="00E44B04" w:rsidSect="00E44B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BBC4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7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D"/>
    <w:multiLevelType w:val="multilevel"/>
    <w:tmpl w:val="2E9ECF1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Calibri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2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9C6AB6"/>
    <w:multiLevelType w:val="hybridMultilevel"/>
    <w:tmpl w:val="0B5A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245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3452F"/>
    <w:multiLevelType w:val="multilevel"/>
    <w:tmpl w:val="C4F456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3D23EFC"/>
    <w:multiLevelType w:val="hybridMultilevel"/>
    <w:tmpl w:val="9052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7660AED"/>
    <w:multiLevelType w:val="hybridMultilevel"/>
    <w:tmpl w:val="CDB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05A71"/>
    <w:multiLevelType w:val="multilevel"/>
    <w:tmpl w:val="E3305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21" w15:restartNumberingAfterBreak="0">
    <w:nsid w:val="11B61C42"/>
    <w:multiLevelType w:val="hybridMultilevel"/>
    <w:tmpl w:val="7282637A"/>
    <w:lvl w:ilvl="0" w:tplc="4768EFE2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3E0383E"/>
    <w:multiLevelType w:val="multilevel"/>
    <w:tmpl w:val="8BFCD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23" w15:restartNumberingAfterBreak="0">
    <w:nsid w:val="14720C68"/>
    <w:multiLevelType w:val="hybridMultilevel"/>
    <w:tmpl w:val="E10AF78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933CE"/>
    <w:multiLevelType w:val="hybridMultilevel"/>
    <w:tmpl w:val="C16852DC"/>
    <w:lvl w:ilvl="0" w:tplc="B770B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B7A6D"/>
    <w:multiLevelType w:val="hybridMultilevel"/>
    <w:tmpl w:val="19F4E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448DD"/>
    <w:multiLevelType w:val="hybridMultilevel"/>
    <w:tmpl w:val="C22A6BE6"/>
    <w:lvl w:ilvl="0" w:tplc="AF782D9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3F15C4"/>
    <w:multiLevelType w:val="hybridMultilevel"/>
    <w:tmpl w:val="5E0C6066"/>
    <w:lvl w:ilvl="0" w:tplc="F932805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150D8"/>
    <w:multiLevelType w:val="multilevel"/>
    <w:tmpl w:val="57E44C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9" w15:restartNumberingAfterBreak="0">
    <w:nsid w:val="234C4A03"/>
    <w:multiLevelType w:val="hybridMultilevel"/>
    <w:tmpl w:val="8E76C794"/>
    <w:lvl w:ilvl="0" w:tplc="D72688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6566C73"/>
    <w:multiLevelType w:val="multilevel"/>
    <w:tmpl w:val="157A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265C6441"/>
    <w:multiLevelType w:val="hybridMultilevel"/>
    <w:tmpl w:val="B8BC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F5B5B"/>
    <w:multiLevelType w:val="multilevel"/>
    <w:tmpl w:val="86B09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317C1EC4"/>
    <w:multiLevelType w:val="multilevel"/>
    <w:tmpl w:val="E33058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34" w15:restartNumberingAfterBreak="0">
    <w:nsid w:val="33DB1B7C"/>
    <w:multiLevelType w:val="hybridMultilevel"/>
    <w:tmpl w:val="D8C80876"/>
    <w:lvl w:ilvl="0" w:tplc="1A440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2C9CE10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616CA8A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F4BB0"/>
    <w:multiLevelType w:val="multilevel"/>
    <w:tmpl w:val="B0460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36" w15:restartNumberingAfterBreak="0">
    <w:nsid w:val="425F7415"/>
    <w:multiLevelType w:val="hybridMultilevel"/>
    <w:tmpl w:val="7194A72C"/>
    <w:lvl w:ilvl="0" w:tplc="EA46191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A33994"/>
    <w:multiLevelType w:val="hybridMultilevel"/>
    <w:tmpl w:val="3E8CE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C571F"/>
    <w:multiLevelType w:val="hybridMultilevel"/>
    <w:tmpl w:val="F6BC4D14"/>
    <w:lvl w:ilvl="0" w:tplc="6DC497E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A2669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5A56E50"/>
    <w:multiLevelType w:val="hybridMultilevel"/>
    <w:tmpl w:val="932C7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D0056"/>
    <w:multiLevelType w:val="hybridMultilevel"/>
    <w:tmpl w:val="A5148886"/>
    <w:lvl w:ilvl="0" w:tplc="08AE431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BA2C24"/>
    <w:multiLevelType w:val="hybridMultilevel"/>
    <w:tmpl w:val="1D9A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B7713"/>
    <w:multiLevelType w:val="hybridMultilevel"/>
    <w:tmpl w:val="5866BB68"/>
    <w:lvl w:ilvl="0" w:tplc="E5020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54F"/>
    <w:multiLevelType w:val="multilevel"/>
    <w:tmpl w:val="79F05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CF35546"/>
    <w:multiLevelType w:val="hybridMultilevel"/>
    <w:tmpl w:val="263C3ACE"/>
    <w:lvl w:ilvl="0" w:tplc="79E0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9CF978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323E0"/>
    <w:multiLevelType w:val="hybridMultilevel"/>
    <w:tmpl w:val="EF2642BE"/>
    <w:lvl w:ilvl="0" w:tplc="69069634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33690">
    <w:abstractNumId w:val="0"/>
  </w:num>
  <w:num w:numId="2" w16cid:durableId="640118920">
    <w:abstractNumId w:val="1"/>
  </w:num>
  <w:num w:numId="3" w16cid:durableId="1906452545">
    <w:abstractNumId w:val="2"/>
  </w:num>
  <w:num w:numId="4" w16cid:durableId="282882459">
    <w:abstractNumId w:val="3"/>
  </w:num>
  <w:num w:numId="5" w16cid:durableId="226259328">
    <w:abstractNumId w:val="4"/>
  </w:num>
  <w:num w:numId="6" w16cid:durableId="267851792">
    <w:abstractNumId w:val="5"/>
  </w:num>
  <w:num w:numId="7" w16cid:durableId="1614283652">
    <w:abstractNumId w:val="6"/>
  </w:num>
  <w:num w:numId="8" w16cid:durableId="356272030">
    <w:abstractNumId w:val="7"/>
  </w:num>
  <w:num w:numId="9" w16cid:durableId="940839477">
    <w:abstractNumId w:val="8"/>
  </w:num>
  <w:num w:numId="10" w16cid:durableId="467481095">
    <w:abstractNumId w:val="9"/>
  </w:num>
  <w:num w:numId="11" w16cid:durableId="2025746751">
    <w:abstractNumId w:val="10"/>
  </w:num>
  <w:num w:numId="12" w16cid:durableId="1512793383">
    <w:abstractNumId w:val="11"/>
  </w:num>
  <w:num w:numId="13" w16cid:durableId="1403062010">
    <w:abstractNumId w:val="12"/>
  </w:num>
  <w:num w:numId="14" w16cid:durableId="1356880309">
    <w:abstractNumId w:val="13"/>
  </w:num>
  <w:num w:numId="15" w16cid:durableId="1335187744">
    <w:abstractNumId w:val="14"/>
  </w:num>
  <w:num w:numId="16" w16cid:durableId="1767113966">
    <w:abstractNumId w:val="17"/>
  </w:num>
  <w:num w:numId="17" w16cid:durableId="1572737679">
    <w:abstractNumId w:val="25"/>
  </w:num>
  <w:num w:numId="18" w16cid:durableId="624427582">
    <w:abstractNumId w:val="37"/>
  </w:num>
  <w:num w:numId="19" w16cid:durableId="782456258">
    <w:abstractNumId w:val="39"/>
  </w:num>
  <w:num w:numId="20" w16cid:durableId="1204446363">
    <w:abstractNumId w:val="42"/>
  </w:num>
  <w:num w:numId="21" w16cid:durableId="1611081885">
    <w:abstractNumId w:val="29"/>
  </w:num>
  <w:num w:numId="22" w16cid:durableId="913785286">
    <w:abstractNumId w:val="23"/>
  </w:num>
  <w:num w:numId="23" w16cid:durableId="87821617">
    <w:abstractNumId w:val="15"/>
  </w:num>
  <w:num w:numId="24" w16cid:durableId="1137575128">
    <w:abstractNumId w:val="19"/>
  </w:num>
  <w:num w:numId="25" w16cid:durableId="1980258234">
    <w:abstractNumId w:val="34"/>
  </w:num>
  <w:num w:numId="26" w16cid:durableId="1134831560">
    <w:abstractNumId w:val="44"/>
  </w:num>
  <w:num w:numId="27" w16cid:durableId="1776317608">
    <w:abstractNumId w:val="18"/>
  </w:num>
  <w:num w:numId="28" w16cid:durableId="826439457">
    <w:abstractNumId w:val="41"/>
  </w:num>
  <w:num w:numId="29" w16cid:durableId="41174197">
    <w:abstractNumId w:val="16"/>
  </w:num>
  <w:num w:numId="30" w16cid:durableId="417093016">
    <w:abstractNumId w:val="20"/>
  </w:num>
  <w:num w:numId="31" w16cid:durableId="1955015575">
    <w:abstractNumId w:val="43"/>
  </w:num>
  <w:num w:numId="32" w16cid:durableId="1901593557">
    <w:abstractNumId w:val="46"/>
  </w:num>
  <w:num w:numId="33" w16cid:durableId="1153064170">
    <w:abstractNumId w:val="38"/>
  </w:num>
  <w:num w:numId="34" w16cid:durableId="1058239043">
    <w:abstractNumId w:val="27"/>
  </w:num>
  <w:num w:numId="35" w16cid:durableId="832840322">
    <w:abstractNumId w:val="47"/>
  </w:num>
  <w:num w:numId="36" w16cid:durableId="274868116">
    <w:abstractNumId w:val="30"/>
  </w:num>
  <w:num w:numId="37" w16cid:durableId="246578621">
    <w:abstractNumId w:val="36"/>
  </w:num>
  <w:num w:numId="38" w16cid:durableId="577135714">
    <w:abstractNumId w:val="45"/>
  </w:num>
  <w:num w:numId="39" w16cid:durableId="1242132120">
    <w:abstractNumId w:val="21"/>
  </w:num>
  <w:num w:numId="40" w16cid:durableId="132530061">
    <w:abstractNumId w:val="33"/>
  </w:num>
  <w:num w:numId="41" w16cid:durableId="1425414920">
    <w:abstractNumId w:val="32"/>
  </w:num>
  <w:num w:numId="42" w16cid:durableId="666593500">
    <w:abstractNumId w:val="40"/>
  </w:num>
  <w:num w:numId="43" w16cid:durableId="2101292797">
    <w:abstractNumId w:val="31"/>
  </w:num>
  <w:num w:numId="44" w16cid:durableId="1467429915">
    <w:abstractNumId w:val="26"/>
  </w:num>
  <w:num w:numId="45" w16cid:durableId="464272928">
    <w:abstractNumId w:val="22"/>
  </w:num>
  <w:num w:numId="46" w16cid:durableId="523642038">
    <w:abstractNumId w:val="35"/>
  </w:num>
  <w:num w:numId="47" w16cid:durableId="490683438">
    <w:abstractNumId w:val="28"/>
  </w:num>
  <w:num w:numId="48" w16cid:durableId="6926542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8"/>
    <w:rsid w:val="00012CC1"/>
    <w:rsid w:val="00064E31"/>
    <w:rsid w:val="00076199"/>
    <w:rsid w:val="000E0973"/>
    <w:rsid w:val="000E7A9C"/>
    <w:rsid w:val="00147E5C"/>
    <w:rsid w:val="00170563"/>
    <w:rsid w:val="00174365"/>
    <w:rsid w:val="00181F1B"/>
    <w:rsid w:val="001A2F43"/>
    <w:rsid w:val="001C01EE"/>
    <w:rsid w:val="001C2DDB"/>
    <w:rsid w:val="001C5E40"/>
    <w:rsid w:val="001E46F5"/>
    <w:rsid w:val="00204F53"/>
    <w:rsid w:val="00205399"/>
    <w:rsid w:val="002209DA"/>
    <w:rsid w:val="00241B5E"/>
    <w:rsid w:val="002428D5"/>
    <w:rsid w:val="002565F9"/>
    <w:rsid w:val="002567DC"/>
    <w:rsid w:val="002568E4"/>
    <w:rsid w:val="002D1C18"/>
    <w:rsid w:val="002F48EF"/>
    <w:rsid w:val="002F7956"/>
    <w:rsid w:val="0031043F"/>
    <w:rsid w:val="003118EE"/>
    <w:rsid w:val="00335E76"/>
    <w:rsid w:val="003451CA"/>
    <w:rsid w:val="0035542F"/>
    <w:rsid w:val="003A3F80"/>
    <w:rsid w:val="003C1ACB"/>
    <w:rsid w:val="003F00D3"/>
    <w:rsid w:val="003F6601"/>
    <w:rsid w:val="004118F6"/>
    <w:rsid w:val="0044385F"/>
    <w:rsid w:val="004C1E98"/>
    <w:rsid w:val="004D4979"/>
    <w:rsid w:val="004F02F6"/>
    <w:rsid w:val="004F0F21"/>
    <w:rsid w:val="00513B65"/>
    <w:rsid w:val="00513ECD"/>
    <w:rsid w:val="005277CB"/>
    <w:rsid w:val="00533331"/>
    <w:rsid w:val="00547BF1"/>
    <w:rsid w:val="00570F73"/>
    <w:rsid w:val="005A4255"/>
    <w:rsid w:val="005A6EB4"/>
    <w:rsid w:val="005A74D2"/>
    <w:rsid w:val="005C7948"/>
    <w:rsid w:val="005D6E5E"/>
    <w:rsid w:val="00612685"/>
    <w:rsid w:val="00627D5A"/>
    <w:rsid w:val="006411DC"/>
    <w:rsid w:val="00643464"/>
    <w:rsid w:val="00646789"/>
    <w:rsid w:val="006700AE"/>
    <w:rsid w:val="00674086"/>
    <w:rsid w:val="00677621"/>
    <w:rsid w:val="006814B3"/>
    <w:rsid w:val="00691F60"/>
    <w:rsid w:val="006A3525"/>
    <w:rsid w:val="006C54E9"/>
    <w:rsid w:val="006D0AE6"/>
    <w:rsid w:val="006F6ECF"/>
    <w:rsid w:val="007016B7"/>
    <w:rsid w:val="007335A9"/>
    <w:rsid w:val="007512EB"/>
    <w:rsid w:val="007644BA"/>
    <w:rsid w:val="00777A38"/>
    <w:rsid w:val="007B4C7D"/>
    <w:rsid w:val="007D3992"/>
    <w:rsid w:val="0082002D"/>
    <w:rsid w:val="00822DF2"/>
    <w:rsid w:val="00843ECE"/>
    <w:rsid w:val="00852733"/>
    <w:rsid w:val="0085798A"/>
    <w:rsid w:val="008B2899"/>
    <w:rsid w:val="008B52B0"/>
    <w:rsid w:val="008C7C80"/>
    <w:rsid w:val="008E17FA"/>
    <w:rsid w:val="009164FA"/>
    <w:rsid w:val="00917215"/>
    <w:rsid w:val="00935EC1"/>
    <w:rsid w:val="00940056"/>
    <w:rsid w:val="0099631C"/>
    <w:rsid w:val="009A01C0"/>
    <w:rsid w:val="009A42FD"/>
    <w:rsid w:val="009B6F80"/>
    <w:rsid w:val="009D0B88"/>
    <w:rsid w:val="009E443E"/>
    <w:rsid w:val="00A14DFC"/>
    <w:rsid w:val="00A27816"/>
    <w:rsid w:val="00A314E6"/>
    <w:rsid w:val="00A46C67"/>
    <w:rsid w:val="00A500AF"/>
    <w:rsid w:val="00A853FA"/>
    <w:rsid w:val="00A86646"/>
    <w:rsid w:val="00AC3374"/>
    <w:rsid w:val="00AE6643"/>
    <w:rsid w:val="00B0174D"/>
    <w:rsid w:val="00B9128B"/>
    <w:rsid w:val="00B94781"/>
    <w:rsid w:val="00BA0E9C"/>
    <w:rsid w:val="00BD2C28"/>
    <w:rsid w:val="00C23730"/>
    <w:rsid w:val="00C34166"/>
    <w:rsid w:val="00C43FC8"/>
    <w:rsid w:val="00C442DA"/>
    <w:rsid w:val="00C47B2C"/>
    <w:rsid w:val="00C52DDD"/>
    <w:rsid w:val="00C6150F"/>
    <w:rsid w:val="00C667F2"/>
    <w:rsid w:val="00C864F3"/>
    <w:rsid w:val="00C9131E"/>
    <w:rsid w:val="00CA1F40"/>
    <w:rsid w:val="00CB6846"/>
    <w:rsid w:val="00CE344A"/>
    <w:rsid w:val="00D27362"/>
    <w:rsid w:val="00D375A5"/>
    <w:rsid w:val="00D44C58"/>
    <w:rsid w:val="00D63522"/>
    <w:rsid w:val="00D76D7A"/>
    <w:rsid w:val="00D919F5"/>
    <w:rsid w:val="00D9590C"/>
    <w:rsid w:val="00DD186E"/>
    <w:rsid w:val="00DE5B8C"/>
    <w:rsid w:val="00DE727A"/>
    <w:rsid w:val="00DF4A89"/>
    <w:rsid w:val="00E44B04"/>
    <w:rsid w:val="00E45084"/>
    <w:rsid w:val="00E948E7"/>
    <w:rsid w:val="00EB4F3F"/>
    <w:rsid w:val="00EF1786"/>
    <w:rsid w:val="00EF3A5A"/>
    <w:rsid w:val="00F05FE2"/>
    <w:rsid w:val="00F17EF3"/>
    <w:rsid w:val="00F31F44"/>
    <w:rsid w:val="00F81317"/>
    <w:rsid w:val="00F83AC4"/>
    <w:rsid w:val="00F84E12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74EC"/>
  <w15:chartTrackingRefBased/>
  <w15:docId w15:val="{A1B538AD-001F-439C-8D00-102C48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3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3730"/>
    <w:pPr>
      <w:keepNext/>
      <w:widowControl w:val="0"/>
      <w:numPr>
        <w:numId w:val="1"/>
      </w:numPr>
      <w:shd w:val="clear" w:color="auto" w:fill="FFFFFF"/>
      <w:autoSpaceDE w:val="0"/>
      <w:spacing w:after="0" w:line="240" w:lineRule="auto"/>
      <w:ind w:left="4320" w:firstLine="720"/>
      <w:outlineLvl w:val="0"/>
    </w:pPr>
    <w:rPr>
      <w:rFonts w:ascii="Times New Roman" w:eastAsia="Times New Roman" w:hAnsi="Times New Roman"/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3730"/>
    <w:rPr>
      <w:rFonts w:ascii="Times New Roman" w:eastAsia="Times New Roman" w:hAnsi="Times New Roman" w:cs="Calibri"/>
      <w:spacing w:val="-2"/>
      <w:sz w:val="24"/>
      <w:szCs w:val="24"/>
      <w:shd w:val="clear" w:color="auto" w:fill="FFFFFF"/>
      <w:lang w:eastAsia="ar-SA"/>
    </w:rPr>
  </w:style>
  <w:style w:type="character" w:styleId="Pogrubienie">
    <w:name w:val="Strong"/>
    <w:qFormat/>
    <w:rsid w:val="00C23730"/>
    <w:rPr>
      <w:b/>
      <w:bCs/>
    </w:rPr>
  </w:style>
  <w:style w:type="paragraph" w:styleId="NormalnyWeb">
    <w:name w:val="Normal (Web)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indent">
    <w:name w:val="bodytextindent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2373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3ECD"/>
    <w:pPr>
      <w:ind w:left="720"/>
      <w:contextualSpacing/>
    </w:pPr>
  </w:style>
  <w:style w:type="table" w:styleId="Tabela-Siatka">
    <w:name w:val="Table Grid"/>
    <w:basedOn w:val="Standardowy"/>
    <w:uiPriority w:val="39"/>
    <w:rsid w:val="0035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53FA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7644B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6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D8C1-D9EC-4F6E-A615-6773711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2025-11-28T13:55:00Z</cp:lastPrinted>
  <dcterms:created xsi:type="dcterms:W3CDTF">2025-12-01T10:52:00Z</dcterms:created>
  <dcterms:modified xsi:type="dcterms:W3CDTF">2025-12-01T10:52:00Z</dcterms:modified>
</cp:coreProperties>
</file>